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4C5D6322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  <w:bookmarkStart w:id="0" w:name="_GoBack"/>
      <w:bookmarkEnd w:id="0"/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proofErr w:type="gramStart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</w:t>
            </w:r>
            <w:proofErr w:type="gram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proofErr w:type="gramStart"/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  <w:proofErr w:type="gramEnd"/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6B13DB">
              <w:rPr>
                <w:rFonts w:asciiTheme="minorHAnsi" w:hAnsiTheme="minorHAnsi" w:cstheme="minorHAnsi"/>
                <w:sz w:val="20"/>
              </w:rPr>
              <w:t>co</w:t>
            </w:r>
            <w:proofErr w:type="gramEnd"/>
            <w:r w:rsidRPr="006B13DB">
              <w:rPr>
                <w:rFonts w:asciiTheme="minorHAnsi" w:hAnsiTheme="minorHAnsi" w:cstheme="minorHAnsi"/>
                <w:sz w:val="20"/>
              </w:rPr>
              <w:t xml:space="preserve">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6B13DB">
              <w:rPr>
                <w:rFonts w:asciiTheme="minorHAnsi" w:hAnsiTheme="minorHAnsi" w:cstheme="minorHAnsi"/>
                <w:sz w:val="20"/>
              </w:rPr>
              <w:t>jaka</w:t>
            </w:r>
            <w:proofErr w:type="gramEnd"/>
            <w:r w:rsidRPr="006B13DB">
              <w:rPr>
                <w:rFonts w:asciiTheme="minorHAnsi" w:hAnsiTheme="minorHAnsi" w:cstheme="minorHAnsi"/>
                <w:sz w:val="20"/>
              </w:rPr>
              <w:t xml:space="preserve">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proofErr w:type="gramStart"/>
            <w:r w:rsidRPr="006B13DB">
              <w:rPr>
                <w:rFonts w:asciiTheme="minorHAnsi" w:hAnsiTheme="minorHAnsi" w:cstheme="minorHAnsi"/>
                <w:iCs/>
                <w:sz w:val="20"/>
              </w:rPr>
              <w:t>czy</w:t>
            </w:r>
            <w:proofErr w:type="gramEnd"/>
            <w:r w:rsidRPr="006B13DB">
              <w:rPr>
                <w:rFonts w:asciiTheme="minorHAnsi" w:hAnsiTheme="minorHAnsi" w:cstheme="minorHAnsi"/>
                <w:iCs/>
                <w:sz w:val="20"/>
              </w:rPr>
              <w:t xml:space="preserve"> przewidywane jest wykorzystanie rezultatów osiągniętych w trakcie realizacji oferty w dalszych działaniach organizacji? – </w:t>
            </w:r>
            <w:proofErr w:type="gramStart"/>
            <w:r w:rsidRPr="006B13DB">
              <w:rPr>
                <w:rFonts w:asciiTheme="minorHAnsi" w:hAnsiTheme="minorHAnsi" w:cstheme="minorHAnsi"/>
                <w:iCs/>
                <w:sz w:val="20"/>
              </w:rPr>
              <w:t>trwałość</w:t>
            </w:r>
            <w:proofErr w:type="gramEnd"/>
            <w:r w:rsidRPr="006B13DB">
              <w:rPr>
                <w:rFonts w:asciiTheme="minorHAnsi" w:hAnsiTheme="minorHAnsi" w:cstheme="minorHAnsi"/>
                <w:iCs/>
                <w:sz w:val="20"/>
              </w:rPr>
              <w:t xml:space="preserve">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proofErr w:type="gramStart"/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  <w:proofErr w:type="gramEnd"/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proponowane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>2)   pobieranie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>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wszystkie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>w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proofErr w:type="gramStart"/>
      <w:r w:rsidRPr="00F56D0C">
        <w:rPr>
          <w:rFonts w:asciiTheme="minorHAnsi" w:hAnsiTheme="minorHAnsi" w:cs="Verdana"/>
          <w:color w:val="auto"/>
          <w:sz w:val="16"/>
          <w:szCs w:val="16"/>
        </w:rPr>
        <w:t>osób</w:t>
      </w:r>
      <w:proofErr w:type="gramEnd"/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proofErr w:type="gramStart"/>
      <w:r w:rsidRPr="00F56D0C">
        <w:rPr>
          <w:rFonts w:asciiTheme="minorHAnsi" w:hAnsiTheme="minorHAnsi" w:cs="Verdana"/>
          <w:color w:val="auto"/>
          <w:sz w:val="16"/>
          <w:szCs w:val="16"/>
        </w:rPr>
        <w:t>woli</w:t>
      </w:r>
      <w:proofErr w:type="gramEnd"/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F4D20" w14:textId="77777777" w:rsidR="000812A1" w:rsidRDefault="000812A1">
      <w:r>
        <w:separator/>
      </w:r>
    </w:p>
  </w:endnote>
  <w:endnote w:type="continuationSeparator" w:id="0">
    <w:p w14:paraId="11BC1740" w14:textId="77777777" w:rsidR="000812A1" w:rsidRDefault="0008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D1229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3D08D" w14:textId="77777777" w:rsidR="000812A1" w:rsidRDefault="000812A1">
      <w:r>
        <w:separator/>
      </w:r>
    </w:p>
  </w:footnote>
  <w:footnote w:type="continuationSeparator" w:id="0">
    <w:p w14:paraId="276A4FE4" w14:textId="77777777" w:rsidR="000812A1" w:rsidRDefault="000812A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</w:t>
      </w:r>
      <w:proofErr w:type="gramEnd"/>
      <w:r w:rsidRPr="003A2508">
        <w:rPr>
          <w:rFonts w:asciiTheme="minorHAnsi" w:hAnsiTheme="minorHAnsi"/>
          <w:sz w:val="18"/>
          <w:szCs w:val="18"/>
        </w:rPr>
        <w:t xml:space="preserve">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</w:t>
      </w:r>
      <w:proofErr w:type="gramEnd"/>
      <w:r w:rsidRPr="00FE7076">
        <w:rPr>
          <w:rFonts w:asciiTheme="minorHAnsi" w:hAnsiTheme="minorHAnsi"/>
          <w:sz w:val="18"/>
          <w:szCs w:val="18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</w:t>
      </w:r>
      <w:proofErr w:type="gramEnd"/>
      <w:r w:rsidR="00DC6B51">
        <w:rPr>
          <w:rFonts w:asciiTheme="minorHAnsi" w:hAnsiTheme="minorHAnsi"/>
          <w:sz w:val="18"/>
          <w:szCs w:val="18"/>
        </w:rPr>
        <w:t xml:space="preserve">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</w:t>
      </w:r>
      <w:proofErr w:type="gramStart"/>
      <w:r w:rsidR="00DC6B51" w:rsidRPr="00F621DF">
        <w:rPr>
          <w:rFonts w:asciiTheme="minorHAnsi" w:hAnsiTheme="minorHAnsi" w:cstheme="minorHAnsi"/>
          <w:sz w:val="18"/>
          <w:szCs w:val="18"/>
        </w:rPr>
        <w:t>i</w:t>
      </w:r>
      <w:proofErr w:type="gramEnd"/>
      <w:r w:rsidR="00DC6B51" w:rsidRPr="00F621DF">
        <w:rPr>
          <w:rFonts w:asciiTheme="minorHAnsi" w:hAnsiTheme="minorHAnsi" w:cstheme="minorHAnsi"/>
          <w:sz w:val="18"/>
          <w:szCs w:val="18"/>
        </w:rPr>
        <w:t xml:space="preserve">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229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545E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5FAC2-1B4A-4E40-9D9A-62FD85ABF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809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Małgorzata Rogulska</cp:lastModifiedBy>
  <cp:revision>3</cp:revision>
  <cp:lastPrinted>2018-10-01T08:37:00Z</cp:lastPrinted>
  <dcterms:created xsi:type="dcterms:W3CDTF">2020-01-27T09:32:00Z</dcterms:created>
  <dcterms:modified xsi:type="dcterms:W3CDTF">2022-01-03T09:08:00Z</dcterms:modified>
</cp:coreProperties>
</file>